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pacing w:val="1"/>
          <w:sz w:val="22"/>
        </w:rPr>
        <w:t>Nam</w:t>
      </w:r>
      <w:r w:rsidRPr="00B66234">
        <w:rPr>
          <w:rFonts w:ascii="Arial" w:eastAsia="Arial" w:hAnsi="Arial" w:cs="Arial"/>
          <w:sz w:val="22"/>
        </w:rPr>
        <w:t>e</w:t>
      </w:r>
      <w:r w:rsidR="00D37EC3" w:rsidRPr="00B66234">
        <w:rPr>
          <w:rFonts w:ascii="Arial" w:eastAsia="Arial" w:hAnsi="Arial" w:cs="Arial"/>
          <w:spacing w:val="8"/>
          <w:sz w:val="22"/>
        </w:rPr>
        <w:t>: _________________</w:t>
      </w:r>
      <w:r w:rsidR="00D37EC3" w:rsidRPr="00B66234">
        <w:rPr>
          <w:rFonts w:ascii="Arial" w:eastAsia="Arial" w:hAnsi="Arial" w:cs="Arial"/>
          <w:sz w:val="22"/>
        </w:rPr>
        <w:t>______________________ Period: ___________ Living Environment</w:t>
      </w:r>
    </w:p>
    <w:p w:rsidR="00D37EC3" w:rsidRPr="00B66234" w:rsidRDefault="00D37EC3" w:rsidP="00B66234">
      <w:pPr>
        <w:pStyle w:val="NoSpacing"/>
        <w:rPr>
          <w:rFonts w:ascii="Arial" w:hAnsi="Arial" w:cs="Arial"/>
          <w:w w:val="134"/>
          <w:sz w:val="22"/>
          <w:szCs w:val="36"/>
        </w:rPr>
      </w:pPr>
    </w:p>
    <w:p w:rsidR="0021714A" w:rsidRPr="00B66234" w:rsidRDefault="00D37EC3" w:rsidP="00B66234">
      <w:pPr>
        <w:pStyle w:val="NoSpacing"/>
        <w:rPr>
          <w:rFonts w:ascii="Arial" w:hAnsi="Arial" w:cs="Arial"/>
          <w:sz w:val="40"/>
        </w:rPr>
      </w:pPr>
      <w:r w:rsidRPr="00B66234">
        <w:rPr>
          <w:rFonts w:ascii="Arial" w:hAnsi="Arial" w:cs="Arial"/>
          <w:w w:val="134"/>
          <w:sz w:val="40"/>
        </w:rPr>
        <w:t>Lab # ____</w:t>
      </w:r>
      <w:r w:rsidR="00B66234" w:rsidRPr="00B66234">
        <w:rPr>
          <w:rFonts w:ascii="Arial" w:hAnsi="Arial" w:cs="Arial"/>
          <w:w w:val="134"/>
          <w:sz w:val="40"/>
        </w:rPr>
        <w:t>Observing</w:t>
      </w:r>
      <w:r w:rsidR="00B66234" w:rsidRPr="00B66234">
        <w:rPr>
          <w:rFonts w:ascii="Arial" w:hAnsi="Arial" w:cs="Arial"/>
          <w:spacing w:val="-1"/>
          <w:w w:val="134"/>
          <w:sz w:val="40"/>
        </w:rPr>
        <w:t xml:space="preserve"> </w:t>
      </w:r>
      <w:r w:rsidR="00B66234" w:rsidRPr="00B66234">
        <w:rPr>
          <w:rFonts w:ascii="Arial" w:hAnsi="Arial" w:cs="Arial"/>
          <w:w w:val="134"/>
          <w:sz w:val="40"/>
        </w:rPr>
        <w:t>Mitosis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b/>
          <w:spacing w:val="1"/>
          <w:sz w:val="22"/>
        </w:rPr>
        <w:t>Background: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growing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plant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constantly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dividing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allow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grow.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Because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divides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independently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others,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contains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different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cycle.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makes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excellent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tissue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study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division.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b/>
          <w:spacing w:val="1"/>
          <w:sz w:val="22"/>
        </w:rPr>
        <w:t>Materials:</w:t>
      </w:r>
    </w:p>
    <w:p w:rsidR="00B66234" w:rsidRDefault="00B66234" w:rsidP="00B66234">
      <w:pPr>
        <w:pStyle w:val="NoSpacing"/>
        <w:rPr>
          <w:rFonts w:ascii="Arial" w:eastAsia="Arial" w:hAnsi="Arial" w:cs="Arial"/>
          <w:spacing w:val="62"/>
          <w:sz w:val="22"/>
        </w:rPr>
      </w:pPr>
      <w:proofErr w:type="gramStart"/>
      <w:r w:rsidRPr="00B66234">
        <w:rPr>
          <w:rFonts w:ascii="Arial" w:eastAsia="Arial" w:hAnsi="Arial" w:cs="Arial"/>
          <w:spacing w:val="1"/>
          <w:sz w:val="22"/>
        </w:rPr>
        <w:t>microscop</w:t>
      </w:r>
      <w:r w:rsidRPr="00B66234">
        <w:rPr>
          <w:rFonts w:ascii="Arial" w:eastAsia="Arial" w:hAnsi="Arial" w:cs="Arial"/>
          <w:sz w:val="22"/>
        </w:rPr>
        <w:t>e</w:t>
      </w:r>
      <w:proofErr w:type="gramEnd"/>
      <w:r w:rsidRPr="00B66234">
        <w:rPr>
          <w:rFonts w:ascii="Arial" w:eastAsia="Arial" w:hAnsi="Arial" w:cs="Arial"/>
          <w:sz w:val="22"/>
        </w:rPr>
        <w:t xml:space="preserve">            </w:t>
      </w:r>
      <w:r w:rsidRPr="00B66234">
        <w:rPr>
          <w:rFonts w:ascii="Arial" w:eastAsia="Arial" w:hAnsi="Arial" w:cs="Arial"/>
          <w:spacing w:val="62"/>
          <w:sz w:val="22"/>
        </w:rPr>
        <w:t xml:space="preserve"> 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proofErr w:type="gramStart"/>
      <w:r w:rsidRPr="00B66234">
        <w:rPr>
          <w:rFonts w:ascii="Arial" w:eastAsia="Arial" w:hAnsi="Arial" w:cs="Arial"/>
          <w:sz w:val="22"/>
        </w:rPr>
        <w:t>prepared</w:t>
      </w:r>
      <w:proofErr w:type="gramEnd"/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slides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(allium)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tips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b/>
          <w:spacing w:val="1"/>
          <w:sz w:val="22"/>
        </w:rPr>
        <w:t>Procedure: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1.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Get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microscope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for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lab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group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carry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lab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desk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with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two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hands.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Make</w:t>
      </w:r>
      <w:r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sure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low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power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objective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position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diaphragm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open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widest</w:t>
      </w:r>
      <w:r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pacing w:val="1"/>
          <w:sz w:val="22"/>
        </w:rPr>
        <w:t>setting.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2.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Obtain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prepared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slide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(there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three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slide).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Hold 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slide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up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light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pointed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ends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sections.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where 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actively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dividing.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freshly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sliced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proofErr w:type="gramStart"/>
      <w:r w:rsidRPr="00B66234">
        <w:rPr>
          <w:rFonts w:ascii="Arial" w:eastAsia="Arial" w:hAnsi="Arial" w:cs="Arial"/>
          <w:sz w:val="22"/>
        </w:rPr>
        <w:t>sections,</w:t>
      </w:r>
      <w:proofErr w:type="gramEnd"/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then preserved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when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slide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was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prepared.)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3.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Place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slide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microscope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with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pointing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away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from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you.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Using 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low-power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objective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find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focus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with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coarse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adjust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until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clearly visible.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Just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above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“cap”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region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contains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many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new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small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cells.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larger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region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process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dividing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when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slide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was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made.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These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 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observing.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Center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image,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proofErr w:type="gramStart"/>
      <w:r w:rsidRPr="00B66234">
        <w:rPr>
          <w:rFonts w:ascii="Arial" w:eastAsia="Arial" w:hAnsi="Arial" w:cs="Arial"/>
          <w:sz w:val="22"/>
        </w:rPr>
        <w:t>then</w:t>
      </w:r>
      <w:proofErr w:type="gramEnd"/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switch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high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power.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4.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Observe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box-like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arranged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rows.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chromosomes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have been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stained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make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them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easily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visible.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Select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whose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chromosomes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clearly visible.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(If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need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change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focus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when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using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high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power,</w:t>
      </w:r>
      <w:r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remember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only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use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fine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adjust!)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5.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Sketch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selected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box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right.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  <w:sectPr w:rsidR="0021714A" w:rsidRPr="00B66234" w:rsidSect="00D37EC3"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652706A" wp14:editId="13AF50A0">
                <wp:simplePos x="0" y="0"/>
                <wp:positionH relativeFrom="page">
                  <wp:posOffset>5495925</wp:posOffset>
                </wp:positionH>
                <wp:positionV relativeFrom="paragraph">
                  <wp:posOffset>422275</wp:posOffset>
                </wp:positionV>
                <wp:extent cx="1524000" cy="1423670"/>
                <wp:effectExtent l="0" t="0" r="19050" b="2413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23670"/>
                          <a:chOff x="8681" y="646"/>
                          <a:chExt cx="2362" cy="224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681" y="646"/>
                            <a:ext cx="2362" cy="2242"/>
                          </a:xfrm>
                          <a:custGeom>
                            <a:avLst/>
                            <a:gdLst>
                              <a:gd name="T0" fmla="+- 0 8681 8681"/>
                              <a:gd name="T1" fmla="*/ T0 w 2362"/>
                              <a:gd name="T2" fmla="+- 0 646 646"/>
                              <a:gd name="T3" fmla="*/ 646 h 2242"/>
                              <a:gd name="T4" fmla="+- 0 11042 8681"/>
                              <a:gd name="T5" fmla="*/ T4 w 2362"/>
                              <a:gd name="T6" fmla="+- 0 646 646"/>
                              <a:gd name="T7" fmla="*/ 646 h 2242"/>
                              <a:gd name="T8" fmla="+- 0 11042 8681"/>
                              <a:gd name="T9" fmla="*/ T8 w 2362"/>
                              <a:gd name="T10" fmla="+- 0 2887 646"/>
                              <a:gd name="T11" fmla="*/ 2887 h 2242"/>
                              <a:gd name="T12" fmla="+- 0 8681 8681"/>
                              <a:gd name="T13" fmla="*/ T12 w 2362"/>
                              <a:gd name="T14" fmla="+- 0 2887 646"/>
                              <a:gd name="T15" fmla="*/ 2887 h 2242"/>
                              <a:gd name="T16" fmla="+- 0 8681 8681"/>
                              <a:gd name="T17" fmla="*/ T16 w 2362"/>
                              <a:gd name="T18" fmla="+- 0 646 646"/>
                              <a:gd name="T19" fmla="*/ 646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2" h="2242">
                                <a:moveTo>
                                  <a:pt x="0" y="0"/>
                                </a:moveTo>
                                <a:lnTo>
                                  <a:pt x="2361" y="0"/>
                                </a:lnTo>
                                <a:lnTo>
                                  <a:pt x="2361" y="2241"/>
                                </a:lnTo>
                                <a:lnTo>
                                  <a:pt x="0" y="2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32.75pt;margin-top:33.25pt;width:120pt;height:112.1pt;z-index:-251667968;mso-position-horizontal-relative:page" coordorigin="8681,646" coordsize="2362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">
                <v:shape id="Freeform 31" o:spid="_x0000_s1027" style="position:absolute;left:8681;top:646;width:2362;height:2242;visibility:visible;mso-wrap-style:square;v-text-anchor:top" coordsize="2362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9H8EA&#10;AADbAAAADwAAAGRycy9kb3ducmV2LnhtbERPS2rDMBDdF3IHMYHuGjkttMGNEmKHgDdd5HOAqTWV&#10;Ta2RY6m249NHi0CXj/dfb0fbiJ46XztWsFwkIIhLp2s2Ci7nw8sKhA/IGhvHpOBGHrab2dMaU+0G&#10;PlJ/CkbEEPYpKqhCaFMpfVmRRb9wLXHkflxnMUTYGak7HGK4beRrkrxLizXHhgpbyisqf09/VsHX&#10;d7Y3xfQxGNOWyyyb0OX1Vann+bj7BBFoDP/ih7vQCt7i+vgl/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D/R/BAAAA2wAAAA8AAAAAAAAAAAAAAAAAmAIAAGRycy9kb3du&#10;cmV2LnhtbFBLBQYAAAAABAAEAPUAAACGAwAAAAA=&#10;" path="m,l2361,r,2241l,2241,,xe" filled="f" strokeweight=".3565mm">
                  <v:path arrowok="t" o:connecttype="custom" o:connectlocs="0,646;2361,646;2361,2887;0,2887;0,646" o:connectangles="0,0,0,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FABF5EE" wp14:editId="53065E09">
                <wp:simplePos x="0" y="0"/>
                <wp:positionH relativeFrom="page">
                  <wp:posOffset>5500370</wp:posOffset>
                </wp:positionH>
                <wp:positionV relativeFrom="paragraph">
                  <wp:posOffset>1893570</wp:posOffset>
                </wp:positionV>
                <wp:extent cx="1524000" cy="1423670"/>
                <wp:effectExtent l="0" t="0" r="19050" b="24130"/>
                <wp:wrapNone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23670"/>
                          <a:chOff x="8662" y="1497"/>
                          <a:chExt cx="2400" cy="224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8662" y="1497"/>
                            <a:ext cx="2400" cy="2242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2400"/>
                              <a:gd name="T2" fmla="+- 0 1497 1497"/>
                              <a:gd name="T3" fmla="*/ 1497 h 2242"/>
                              <a:gd name="T4" fmla="+- 0 11062 8662"/>
                              <a:gd name="T5" fmla="*/ T4 w 2400"/>
                              <a:gd name="T6" fmla="+- 0 1497 1497"/>
                              <a:gd name="T7" fmla="*/ 1497 h 2242"/>
                              <a:gd name="T8" fmla="+- 0 11062 8662"/>
                              <a:gd name="T9" fmla="*/ T8 w 2400"/>
                              <a:gd name="T10" fmla="+- 0 3739 1497"/>
                              <a:gd name="T11" fmla="*/ 3739 h 2242"/>
                              <a:gd name="T12" fmla="+- 0 8662 8662"/>
                              <a:gd name="T13" fmla="*/ T12 w 2400"/>
                              <a:gd name="T14" fmla="+- 0 3739 1497"/>
                              <a:gd name="T15" fmla="*/ 3739 h 2242"/>
                              <a:gd name="T16" fmla="+- 0 8662 8662"/>
                              <a:gd name="T17" fmla="*/ T16 w 2400"/>
                              <a:gd name="T18" fmla="+- 0 1497 1497"/>
                              <a:gd name="T19" fmla="*/ 1497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2242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2242"/>
                                </a:lnTo>
                                <a:lnTo>
                                  <a:pt x="0" y="2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33.1pt;margin-top:149.1pt;width:120pt;height:112.1pt;z-index:-251663872;mso-position-horizontal-relative:page" coordorigin="8662,1497" coordsize="240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">
                <v:shape id="Freeform 23" o:spid="_x0000_s1027" style="position:absolute;left:8662;top:1497;width:2400;height:2242;visibility:visible;mso-wrap-style:square;v-text-anchor:top" coordsize="2400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sBcEA&#10;AADbAAAADwAAAGRycy9kb3ducmV2LnhtbESPQYvCMBSE74L/ITxhbzbdHkS7pmXRFtajdWGvj+bZ&#10;lm1eShO1/nsjCB6HmfmG2eaT6cWVRtdZVvAZxSCIa6s7bhT8nsrlGoTzyBp7y6TgTg7ybD7bYqrt&#10;jY90rXwjAoRdigpa74dUSle3ZNBFdiAO3tmOBn2QYyP1iLcAN71M4nglDXYcFlocaNdS/V9djAJX&#10;7WzJ6/hcJCv7d7jvi005FEp9LKbvLxCeJv8Ov9o/WkGSwPNL+A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JbAXBAAAA2wAAAA8AAAAAAAAAAAAAAAAAmAIAAGRycy9kb3du&#10;cmV2LnhtbFBLBQYAAAAABAAEAPUAAACGAwAAAAA=&#10;" path="m,l2400,r,2242l,2242,,xe" filled="f" strokeweight=".3565mm">
                  <v:path arrowok="t" o:connecttype="custom" o:connectlocs="0,1497;2400,1497;2400,3739;0,3739;0,1497" o:connectangles="0,0,0,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45D9FE9" wp14:editId="46CC99FE">
                <wp:simplePos x="0" y="0"/>
                <wp:positionH relativeFrom="page">
                  <wp:posOffset>3912235</wp:posOffset>
                </wp:positionH>
                <wp:positionV relativeFrom="paragraph">
                  <wp:posOffset>1893570</wp:posOffset>
                </wp:positionV>
                <wp:extent cx="1524000" cy="1423670"/>
                <wp:effectExtent l="0" t="0" r="19050" b="2413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23670"/>
                          <a:chOff x="6161" y="1497"/>
                          <a:chExt cx="2400" cy="224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6161" y="1497"/>
                            <a:ext cx="2400" cy="2242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2400"/>
                              <a:gd name="T2" fmla="+- 0 1497 1497"/>
                              <a:gd name="T3" fmla="*/ 1497 h 2242"/>
                              <a:gd name="T4" fmla="+- 0 8561 6161"/>
                              <a:gd name="T5" fmla="*/ T4 w 2400"/>
                              <a:gd name="T6" fmla="+- 0 1497 1497"/>
                              <a:gd name="T7" fmla="*/ 1497 h 2242"/>
                              <a:gd name="T8" fmla="+- 0 8561 6161"/>
                              <a:gd name="T9" fmla="*/ T8 w 2400"/>
                              <a:gd name="T10" fmla="+- 0 3739 1497"/>
                              <a:gd name="T11" fmla="*/ 3739 h 2242"/>
                              <a:gd name="T12" fmla="+- 0 6161 6161"/>
                              <a:gd name="T13" fmla="*/ T12 w 2400"/>
                              <a:gd name="T14" fmla="+- 0 3739 1497"/>
                              <a:gd name="T15" fmla="*/ 3739 h 2242"/>
                              <a:gd name="T16" fmla="+- 0 6161 6161"/>
                              <a:gd name="T17" fmla="*/ T16 w 2400"/>
                              <a:gd name="T18" fmla="+- 0 1497 1497"/>
                              <a:gd name="T19" fmla="*/ 1497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2242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2242"/>
                                </a:lnTo>
                                <a:lnTo>
                                  <a:pt x="0" y="2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08.05pt;margin-top:149.1pt;width:120pt;height:112.1pt;z-index:-251664896;mso-position-horizontal-relative:page" coordorigin="6161,1497" coordsize="240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">
                <v:shape id="Freeform 25" o:spid="_x0000_s1027" style="position:absolute;left:6161;top:1497;width:2400;height:2242;visibility:visible;mso-wrap-style:square;v-text-anchor:top" coordsize="2400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R6sEA&#10;AADbAAAADwAAAGRycy9kb3ducmV2LnhtbESPQYvCMBSE74L/ITzBm6aWRdxuUxFtQY9bF/b6aJ5t&#10;sXkpTVbrvzeCsMdhZr5h0u1oOnGjwbWWFayWEQjiyuqWawU/52KxAeE8ssbOMil4kINtNp2kmGh7&#10;52+6lb4WAcIuQQWN930ipasaMuiWticO3sUOBn2QQy31gPcAN52Mo2gtDbYcFhrsad9QdS3/jAJX&#10;7m3Bm+iSx2v7e3oc8s+iz5Waz8bdFwhPo/8Pv9tHrSD+gNeX8ANk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sUerBAAAA2wAAAA8AAAAAAAAAAAAAAAAAmAIAAGRycy9kb3du&#10;cmV2LnhtbFBLBQYAAAAABAAEAPUAAACGAwAAAAA=&#10;" path="m,l2400,r,2242l,2242,,xe" filled="f" strokeweight=".3565mm">
                  <v:path arrowok="t" o:connecttype="custom" o:connectlocs="0,1497;2400,1497;2400,3739;0,3739;0,1497" o:connectangles="0,0,0,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A70D008" wp14:editId="24E976D5">
                <wp:simplePos x="0" y="0"/>
                <wp:positionH relativeFrom="page">
                  <wp:posOffset>2339340</wp:posOffset>
                </wp:positionH>
                <wp:positionV relativeFrom="paragraph">
                  <wp:posOffset>1893570</wp:posOffset>
                </wp:positionV>
                <wp:extent cx="1524000" cy="1423670"/>
                <wp:effectExtent l="0" t="0" r="19050" b="2413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23670"/>
                          <a:chOff x="3684" y="1497"/>
                          <a:chExt cx="2400" cy="224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3684" y="1497"/>
                            <a:ext cx="2400" cy="2242"/>
                          </a:xfrm>
                          <a:custGeom>
                            <a:avLst/>
                            <a:gdLst>
                              <a:gd name="T0" fmla="+- 0 3684 3684"/>
                              <a:gd name="T1" fmla="*/ T0 w 2400"/>
                              <a:gd name="T2" fmla="+- 0 1497 1497"/>
                              <a:gd name="T3" fmla="*/ 1497 h 2242"/>
                              <a:gd name="T4" fmla="+- 0 6084 3684"/>
                              <a:gd name="T5" fmla="*/ T4 w 2400"/>
                              <a:gd name="T6" fmla="+- 0 1497 1497"/>
                              <a:gd name="T7" fmla="*/ 1497 h 2242"/>
                              <a:gd name="T8" fmla="+- 0 6084 3684"/>
                              <a:gd name="T9" fmla="*/ T8 w 2400"/>
                              <a:gd name="T10" fmla="+- 0 3739 1497"/>
                              <a:gd name="T11" fmla="*/ 3739 h 2242"/>
                              <a:gd name="T12" fmla="+- 0 3684 3684"/>
                              <a:gd name="T13" fmla="*/ T12 w 2400"/>
                              <a:gd name="T14" fmla="+- 0 3739 1497"/>
                              <a:gd name="T15" fmla="*/ 3739 h 2242"/>
                              <a:gd name="T16" fmla="+- 0 3684 3684"/>
                              <a:gd name="T17" fmla="*/ T16 w 2400"/>
                              <a:gd name="T18" fmla="+- 0 1497 1497"/>
                              <a:gd name="T19" fmla="*/ 1497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2242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2242"/>
                                </a:lnTo>
                                <a:lnTo>
                                  <a:pt x="0" y="2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84.2pt;margin-top:149.1pt;width:120pt;height:112.1pt;z-index:-251665920;mso-position-horizontal-relative:page" coordorigin="3684,1497" coordsize="240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">
                <v:shape id="Freeform 27" o:spid="_x0000_s1027" style="position:absolute;left:3684;top:1497;width:2400;height:2242;visibility:visible;mso-wrap-style:square;v-text-anchor:top" coordsize="2400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qBsAA&#10;AADbAAAADwAAAGRycy9kb3ducmV2LnhtbESPQYvCMBSE7wv+h/AEb2tqD0WrUURb0KNV8Pponm2x&#10;eSlN1PrvzcKCx2FmvmFWm8G04km9aywrmE0jEMSl1Q1XCi7n/HcOwnlkja1lUvAmB5v16GeFqbYv&#10;PtGz8JUIEHYpKqi971IpXVmTQTe1HXHwbrY36IPsK6l7fAW4aWUcRYk02HBYqLGjXU3lvXgYBa7Y&#10;2Zzn0S2LE3s9vvfZIu8ypSbjYbsE4Wnw3/B/+6AVxAn8fQk/QK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JqBsAAAADbAAAADwAAAAAAAAAAAAAAAACYAgAAZHJzL2Rvd25y&#10;ZXYueG1sUEsFBgAAAAAEAAQA9QAAAIUDAAAAAA==&#10;" path="m,l2400,r,2242l,2242,,xe" filled="f" strokeweight=".3565mm">
                  <v:path arrowok="t" o:connecttype="custom" o:connectlocs="0,1497;2400,1497;2400,3739;0,3739;0,1497" o:connectangles="0,0,0,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555A8CA" wp14:editId="2239474B">
                <wp:simplePos x="0" y="0"/>
                <wp:positionH relativeFrom="page">
                  <wp:posOffset>763270</wp:posOffset>
                </wp:positionH>
                <wp:positionV relativeFrom="paragraph">
                  <wp:posOffset>1893570</wp:posOffset>
                </wp:positionV>
                <wp:extent cx="1524000" cy="1423670"/>
                <wp:effectExtent l="0" t="0" r="19050" b="2413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423670"/>
                          <a:chOff x="1202" y="1497"/>
                          <a:chExt cx="2400" cy="224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02" y="1497"/>
                            <a:ext cx="2400" cy="2242"/>
                          </a:xfrm>
                          <a:custGeom>
                            <a:avLst/>
                            <a:gdLst>
                              <a:gd name="T0" fmla="+- 0 1202 1202"/>
                              <a:gd name="T1" fmla="*/ T0 w 2400"/>
                              <a:gd name="T2" fmla="+- 0 1497 1497"/>
                              <a:gd name="T3" fmla="*/ 1497 h 2242"/>
                              <a:gd name="T4" fmla="+- 0 3602 1202"/>
                              <a:gd name="T5" fmla="*/ T4 w 2400"/>
                              <a:gd name="T6" fmla="+- 0 1497 1497"/>
                              <a:gd name="T7" fmla="*/ 1497 h 2242"/>
                              <a:gd name="T8" fmla="+- 0 3602 1202"/>
                              <a:gd name="T9" fmla="*/ T8 w 2400"/>
                              <a:gd name="T10" fmla="+- 0 3739 1497"/>
                              <a:gd name="T11" fmla="*/ 3739 h 2242"/>
                              <a:gd name="T12" fmla="+- 0 1202 1202"/>
                              <a:gd name="T13" fmla="*/ T12 w 2400"/>
                              <a:gd name="T14" fmla="+- 0 3739 1497"/>
                              <a:gd name="T15" fmla="*/ 3739 h 2242"/>
                              <a:gd name="T16" fmla="+- 0 1202 1202"/>
                              <a:gd name="T17" fmla="*/ T16 w 2400"/>
                              <a:gd name="T18" fmla="+- 0 1497 1497"/>
                              <a:gd name="T19" fmla="*/ 1497 h 2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0" h="2242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2242"/>
                                </a:lnTo>
                                <a:lnTo>
                                  <a:pt x="0" y="2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0.1pt;margin-top:149.1pt;width:120pt;height:112.1pt;z-index:-251666944;mso-position-horizontal-relative:page" coordorigin="1202,1497" coordsize="2400,2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">
                <v:shape id="Freeform 29" o:spid="_x0000_s1027" style="position:absolute;left:1202;top:1497;width:2400;height:2242;visibility:visible;mso-wrap-style:square;v-text-anchor:top" coordsize="2400,2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b77sA&#10;AADbAAAADwAAAGRycy9kb3ducmV2LnhtbERPvQrCMBDeBd8hnOCmqR1Eq1FEW9DRKrgezdkWm0tp&#10;ota3N4Pg+PH9r7e9acSLOldbVjCbRiCIC6trLhVcL9lkAcJ5ZI2NZVLwIQfbzXCwxkTbN5/plftS&#10;hBB2CSqovG8TKV1RkUE3tS1x4O62M+gD7EqpO3yHcNPIOIrm0mDNoaHClvYVFY/8aRS4fG8zXkT3&#10;NJ7b2+lzSJdZmyo1HvW7FQhPvf+Lf+6jVhCHseFL+AFy8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3hW++7AAAA2wAAAA8AAAAAAAAAAAAAAAAAmAIAAGRycy9kb3ducmV2Lnht&#10;bFBLBQYAAAAABAAEAPUAAACAAwAAAAA=&#10;" path="m,l2400,r,2242l,2242,,xe" filled="f" strokeweight=".3565mm">
                  <v:path arrowok="t" o:connecttype="custom" o:connectlocs="0,1497;2400,1497;2400,3739;0,3739;0,1497" o:connectangles="0,0,0,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eastAsia="Arial" w:hAnsi="Arial" w:cs="Arial"/>
          <w:sz w:val="22"/>
        </w:rPr>
        <w:t xml:space="preserve">6. 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Look around at the cells again. 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Select four other cells whose internal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appearances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b/>
          <w:spacing w:val="1"/>
          <w:sz w:val="22"/>
        </w:rPr>
        <w:t>differen</w:t>
      </w:r>
      <w:r w:rsidRPr="00B66234">
        <w:rPr>
          <w:rFonts w:ascii="Arial" w:eastAsia="Arial" w:hAnsi="Arial" w:cs="Arial"/>
          <w:b/>
          <w:sz w:val="22"/>
        </w:rPr>
        <w:t>t</w:t>
      </w:r>
      <w:r w:rsidRPr="00B66234">
        <w:rPr>
          <w:rFonts w:ascii="Arial" w:eastAsia="Arial" w:hAnsi="Arial" w:cs="Arial"/>
          <w:b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from</w:t>
      </w:r>
      <w:r w:rsidRPr="00B66234">
        <w:rPr>
          <w:rFonts w:ascii="Arial" w:eastAsia="Arial" w:hAnsi="Arial" w:cs="Arial"/>
          <w:spacing w:val="1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1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other</w:t>
      </w:r>
      <w:r w:rsidRPr="00B66234">
        <w:rPr>
          <w:rFonts w:ascii="Arial" w:eastAsia="Arial" w:hAnsi="Arial" w:cs="Arial"/>
          <w:spacing w:val="1"/>
          <w:sz w:val="22"/>
        </w:rPr>
        <w:t xml:space="preserve"> </w:t>
      </w:r>
      <w:r w:rsidRPr="00B66234">
        <w:rPr>
          <w:rFonts w:ascii="Arial" w:eastAsia="Arial" w:hAnsi="Arial" w:cs="Arial"/>
          <w:spacing w:val="1"/>
          <w:sz w:val="22"/>
          <w:u w:val="single" w:color="000000"/>
        </w:rPr>
        <w:t>an</w:t>
      </w:r>
      <w:r w:rsidRPr="00B66234">
        <w:rPr>
          <w:rFonts w:ascii="Arial" w:eastAsia="Arial" w:hAnsi="Arial" w:cs="Arial"/>
          <w:sz w:val="22"/>
          <w:u w:val="single" w:color="000000"/>
        </w:rPr>
        <w:t>d</w:t>
      </w:r>
      <w:r w:rsidRPr="00B66234">
        <w:rPr>
          <w:rFonts w:ascii="Arial" w:eastAsia="Arial" w:hAnsi="Arial" w:cs="Arial"/>
          <w:sz w:val="22"/>
        </w:rPr>
        <w:t xml:space="preserve"> the first one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sketched.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Sketch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them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boxes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below.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lastRenderedPageBreak/>
        <w:t xml:space="preserve">7.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look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root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tip,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notice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some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seem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empty inside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(there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dark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nucleus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visible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chromosomes).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because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these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proofErr w:type="gramStart"/>
      <w:r w:rsidRPr="00B66234">
        <w:rPr>
          <w:rFonts w:ascii="Arial" w:eastAsia="Arial" w:hAnsi="Arial" w:cs="Arial"/>
          <w:sz w:val="22"/>
        </w:rPr>
        <w:t>three</w:t>
      </w:r>
      <w:proofErr w:type="gramEnd"/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dimensional,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but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looking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just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slices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them.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(If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slice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proofErr w:type="spellStart"/>
      <w:r w:rsidRPr="00B66234">
        <w:rPr>
          <w:rFonts w:ascii="Arial" w:eastAsia="Arial" w:hAnsi="Arial" w:cs="Arial"/>
          <w:sz w:val="22"/>
        </w:rPr>
        <w:t>hard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boiled</w:t>
      </w:r>
      <w:proofErr w:type="spellEnd"/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egg 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random,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would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definitely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yolk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your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slice?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proofErr w:type="gramStart"/>
      <w:r w:rsidRPr="00B66234">
        <w:rPr>
          <w:rFonts w:ascii="Arial" w:eastAsia="Arial" w:hAnsi="Arial" w:cs="Arial"/>
          <w:sz w:val="22"/>
        </w:rPr>
        <w:t>No.)</w:t>
      </w:r>
      <w:proofErr w:type="gramEnd"/>
      <w:r w:rsidRPr="00B66234">
        <w:rPr>
          <w:rFonts w:ascii="Arial" w:eastAsia="Arial" w:hAnsi="Arial" w:cs="Arial"/>
          <w:sz w:val="22"/>
        </w:rPr>
        <w:t xml:space="preserve">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want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continue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look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proofErr w:type="gramStart"/>
      <w:r w:rsidRPr="00B66234">
        <w:rPr>
          <w:rFonts w:ascii="Arial" w:eastAsia="Arial" w:hAnsi="Arial" w:cs="Arial"/>
          <w:sz w:val="22"/>
        </w:rPr>
        <w:t>at</w:t>
      </w:r>
      <w:proofErr w:type="gramEnd"/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cells,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but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will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ignore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where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cannot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genetic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material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(dark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areas).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8.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proofErr w:type="gramStart"/>
      <w:r w:rsidRPr="00B66234">
        <w:rPr>
          <w:rFonts w:ascii="Arial" w:eastAsia="Arial" w:hAnsi="Arial" w:cs="Arial"/>
          <w:sz w:val="22"/>
        </w:rPr>
        <w:t>Looking</w:t>
      </w:r>
      <w:proofErr w:type="gramEnd"/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along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rows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identify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in.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Use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photos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below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as </w:t>
      </w:r>
      <w:r w:rsidRPr="00B66234">
        <w:rPr>
          <w:rFonts w:ascii="Arial" w:eastAsia="Arial" w:hAnsi="Arial" w:cs="Arial"/>
          <w:spacing w:val="1"/>
          <w:sz w:val="22"/>
        </w:rPr>
        <w:t>guide.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D37EC3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824" behindDoc="1" locked="0" layoutInCell="1" allowOverlap="1" wp14:anchorId="3C82472E" wp14:editId="6CF1849A">
            <wp:simplePos x="0" y="0"/>
            <wp:positionH relativeFrom="page">
              <wp:posOffset>4702810</wp:posOffset>
            </wp:positionH>
            <wp:positionV relativeFrom="paragraph">
              <wp:posOffset>389890</wp:posOffset>
            </wp:positionV>
            <wp:extent cx="1090930" cy="8775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251258CD" wp14:editId="4BE565F9">
                <wp:simplePos x="0" y="0"/>
                <wp:positionH relativeFrom="page">
                  <wp:posOffset>1789430</wp:posOffset>
                </wp:positionH>
                <wp:positionV relativeFrom="paragraph">
                  <wp:posOffset>5715</wp:posOffset>
                </wp:positionV>
                <wp:extent cx="0" cy="3316605"/>
                <wp:effectExtent l="8255" t="7620" r="10795" b="952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316605"/>
                          <a:chOff x="2818" y="9"/>
                          <a:chExt cx="0" cy="5223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2818" y="9"/>
                            <a:ext cx="0" cy="5223"/>
                          </a:xfrm>
                          <a:custGeom>
                            <a:avLst/>
                            <a:gdLst>
                              <a:gd name="T0" fmla="+- 0 9 9"/>
                              <a:gd name="T1" fmla="*/ 9 h 5223"/>
                              <a:gd name="T2" fmla="+- 0 5233 9"/>
                              <a:gd name="T3" fmla="*/ 5233 h 52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23">
                                <a:moveTo>
                                  <a:pt x="0" y="0"/>
                                </a:moveTo>
                                <a:lnTo>
                                  <a:pt x="0" y="5224"/>
                                </a:lnTo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40.9pt;margin-top:.45pt;width:0;height:261.15pt;z-index:-251652608;mso-position-horizontal-relative:page" coordorigin="2818,9" coordsize="0,5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">
                <v:shape id="Freeform 20" o:spid="_x0000_s1027" style="position:absolute;left:2818;top:9;width:0;height:5223;visibility:visible;mso-wrap-style:square;v-text-anchor:top" coordsize="0,5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ITsAA&#10;AADbAAAADwAAAGRycy9kb3ducmV2LnhtbERPS4vCMBC+C/sfwix400QR0a5RFsXHTdT1PtvMtmWb&#10;SWlirf56Iwje5uN7zmzR2lI0VPvCsYZBX4EgTp0pONPwc1r3JiB8QDZYOiYNN/KwmH90ZpgYd+UD&#10;NceQiRjCPkENeQhVIqVPc7Lo+64ijtyfqy2GCOtMmhqvMdyWcqjUWFosODbkWNEyp/T/eLEaNtt0&#10;dVa/9+lgdS5Gh+2yUbd2r3X3s/3+AhGoDW/xy70zcf4Unr/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kITsAAAADbAAAADwAAAAAAAAAAAAAAAACYAgAAZHJzL2Rvd25y&#10;ZXYueG1sUEsFBgAAAAAEAAQA9QAAAIUDAAAAAA==&#10;" path="m,l,5224e" filled="f" strokeweight=".3565mm">
                  <v:path arrowok="t" o:connecttype="custom" o:connectlocs="0,9;0,5233" o:connectangles="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A7498B7" wp14:editId="26137CD3">
                <wp:simplePos x="0" y="0"/>
                <wp:positionH relativeFrom="page">
                  <wp:posOffset>3289300</wp:posOffset>
                </wp:positionH>
                <wp:positionV relativeFrom="paragraph">
                  <wp:posOffset>5715</wp:posOffset>
                </wp:positionV>
                <wp:extent cx="0" cy="3316605"/>
                <wp:effectExtent l="12700" t="7620" r="15875" b="952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316605"/>
                          <a:chOff x="5180" y="9"/>
                          <a:chExt cx="0" cy="5223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180" y="9"/>
                            <a:ext cx="0" cy="5223"/>
                          </a:xfrm>
                          <a:custGeom>
                            <a:avLst/>
                            <a:gdLst>
                              <a:gd name="T0" fmla="+- 0 9 9"/>
                              <a:gd name="T1" fmla="*/ 9 h 5223"/>
                              <a:gd name="T2" fmla="+- 0 5233 9"/>
                              <a:gd name="T3" fmla="*/ 5233 h 52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23">
                                <a:moveTo>
                                  <a:pt x="0" y="0"/>
                                </a:moveTo>
                                <a:lnTo>
                                  <a:pt x="0" y="5224"/>
                                </a:lnTo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59pt;margin-top:.45pt;width:0;height:261.15pt;z-index:-251651584;mso-position-horizontal-relative:page" coordorigin="5180,9" coordsize="0,5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">
                <v:shape id="Freeform 18" o:spid="_x0000_s1027" style="position:absolute;left:5180;top:9;width:0;height:5223;visibility:visible;mso-wrap-style:square;v-text-anchor:top" coordsize="0,5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5p8IA&#10;AADbAAAADwAAAGRycy9kb3ducmV2LnhtbERPTWvCQBC9F/oflhF6q7uWUjW6Sklo7U1M633Mjkkw&#10;Oxuy2xj767uC4G0e73OW68E2oqfO1441TMYKBHHhTM2lhp/vj+cZCB+QDTaOScOFPKxXjw9LTIw7&#10;8476PJQihrBPUEMVQptI6YuKLPqxa4kjd3SdxRBhV0rT4TmG20a+KPUmLdYcGypsKa2oOOW/VsPn&#10;psj26vA3n2T7+nW3SXt1GbZaP42G9wWIQEO4i2/uLxPnT+H6Sz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jmnwgAAANsAAAAPAAAAAAAAAAAAAAAAAJgCAABkcnMvZG93&#10;bnJldi54bWxQSwUGAAAAAAQABAD1AAAAhwMAAAAA&#10;" path="m,l,5224e" filled="f" strokeweight=".3565mm">
                  <v:path arrowok="t" o:connecttype="custom" o:connectlocs="0,9;0,5233" o:connectangles="0,0"/>
                </v:shape>
                <w10:wrap anchorx="page"/>
              </v:group>
            </w:pict>
          </mc:Fallback>
        </mc:AlternateContent>
      </w:r>
      <w:r w:rsidR="00B66234" w:rsidRPr="00B66234">
        <w:rPr>
          <w:rFonts w:ascii="Arial" w:eastAsia="Arial" w:hAnsi="Arial" w:cs="Arial"/>
          <w:spacing w:val="1"/>
          <w:sz w:val="22"/>
        </w:rPr>
        <w:t>Interphas</w:t>
      </w:r>
      <w:r w:rsidR="00B66234" w:rsidRPr="00B66234">
        <w:rPr>
          <w:rFonts w:ascii="Arial" w:eastAsia="Arial" w:hAnsi="Arial" w:cs="Arial"/>
          <w:sz w:val="22"/>
        </w:rPr>
        <w:t xml:space="preserve">e              </w:t>
      </w:r>
      <w:r w:rsidR="00B66234" w:rsidRPr="00B66234">
        <w:rPr>
          <w:rFonts w:ascii="Arial" w:eastAsia="Arial" w:hAnsi="Arial" w:cs="Arial"/>
          <w:spacing w:val="20"/>
          <w:sz w:val="22"/>
        </w:rPr>
        <w:t xml:space="preserve"> </w:t>
      </w:r>
      <w:r w:rsidR="00B66234" w:rsidRPr="00B66234">
        <w:rPr>
          <w:rFonts w:ascii="Arial" w:eastAsia="Arial" w:hAnsi="Arial" w:cs="Arial"/>
          <w:spacing w:val="1"/>
          <w:sz w:val="22"/>
        </w:rPr>
        <w:t>Prophas</w:t>
      </w:r>
      <w:r w:rsidR="00B66234" w:rsidRPr="00B66234">
        <w:rPr>
          <w:rFonts w:ascii="Arial" w:eastAsia="Arial" w:hAnsi="Arial" w:cs="Arial"/>
          <w:sz w:val="22"/>
        </w:rPr>
        <w:t xml:space="preserve">e               </w:t>
      </w:r>
      <w:r w:rsidR="00B66234" w:rsidRPr="00B66234">
        <w:rPr>
          <w:rFonts w:ascii="Arial" w:eastAsia="Arial" w:hAnsi="Arial" w:cs="Arial"/>
          <w:spacing w:val="64"/>
          <w:sz w:val="22"/>
        </w:rPr>
        <w:t xml:space="preserve"> </w:t>
      </w:r>
      <w:r w:rsidR="00B66234" w:rsidRPr="00B66234">
        <w:rPr>
          <w:rFonts w:ascii="Arial" w:eastAsia="Arial" w:hAnsi="Arial" w:cs="Arial"/>
          <w:spacing w:val="1"/>
          <w:sz w:val="22"/>
        </w:rPr>
        <w:t>Metaphas</w:t>
      </w:r>
      <w:r w:rsidR="00B66234" w:rsidRPr="00B66234">
        <w:rPr>
          <w:rFonts w:ascii="Arial" w:eastAsia="Arial" w:hAnsi="Arial" w:cs="Arial"/>
          <w:sz w:val="22"/>
        </w:rPr>
        <w:t xml:space="preserve">e             </w:t>
      </w:r>
      <w:r w:rsidR="00B66234" w:rsidRPr="00B66234">
        <w:rPr>
          <w:rFonts w:ascii="Arial" w:eastAsia="Arial" w:hAnsi="Arial" w:cs="Arial"/>
          <w:spacing w:val="34"/>
          <w:sz w:val="22"/>
        </w:rPr>
        <w:t xml:space="preserve"> </w:t>
      </w:r>
      <w:r w:rsidR="00B66234" w:rsidRPr="00B66234">
        <w:rPr>
          <w:rFonts w:ascii="Arial" w:eastAsia="Arial" w:hAnsi="Arial" w:cs="Arial"/>
          <w:spacing w:val="1"/>
          <w:sz w:val="22"/>
        </w:rPr>
        <w:t>Anaphas</w:t>
      </w:r>
      <w:r w:rsidR="00B66234" w:rsidRPr="00B66234">
        <w:rPr>
          <w:rFonts w:ascii="Arial" w:eastAsia="Arial" w:hAnsi="Arial" w:cs="Arial"/>
          <w:sz w:val="22"/>
        </w:rPr>
        <w:t xml:space="preserve">e               </w:t>
      </w:r>
      <w:r w:rsidR="00B66234" w:rsidRPr="00B66234">
        <w:rPr>
          <w:rFonts w:ascii="Arial" w:eastAsia="Arial" w:hAnsi="Arial" w:cs="Arial"/>
          <w:spacing w:val="12"/>
          <w:sz w:val="22"/>
        </w:rPr>
        <w:t xml:space="preserve"> </w:t>
      </w:r>
      <w:proofErr w:type="spellStart"/>
      <w:r w:rsidR="00B66234" w:rsidRPr="00B66234">
        <w:rPr>
          <w:rFonts w:ascii="Arial" w:eastAsia="Arial" w:hAnsi="Arial" w:cs="Arial"/>
          <w:spacing w:val="1"/>
          <w:sz w:val="22"/>
        </w:rPr>
        <w:t>Telophase</w:t>
      </w:r>
      <w:proofErr w:type="spellEnd"/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D37EC3" w:rsidP="00B66234">
      <w:pPr>
        <w:pStyle w:val="NoSpacing"/>
        <w:rPr>
          <w:rFonts w:ascii="Arial" w:hAnsi="Arial" w:cs="Arial"/>
          <w:sz w:val="22"/>
        </w:rPr>
      </w:pPr>
      <w:r w:rsidRPr="00B6623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0C2393E" wp14:editId="261AC702">
                <wp:simplePos x="0" y="0"/>
                <wp:positionH relativeFrom="page">
                  <wp:posOffset>423545</wp:posOffset>
                </wp:positionH>
                <wp:positionV relativeFrom="paragraph">
                  <wp:posOffset>827405</wp:posOffset>
                </wp:positionV>
                <wp:extent cx="1450975" cy="1932305"/>
                <wp:effectExtent l="4445" t="1270" r="1905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1714A" w:rsidRDefault="00B66234">
                            <w:pPr>
                              <w:ind w:left="49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dar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mass)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.35pt;margin-top:65.15pt;width:114.25pt;height:152.1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MTrgIAAKw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" filled="f" stroked="f">
                <v:textbox inset="0,0,0,0">
                  <w:txbxContent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</w:p>
                    <w:p w:rsidR="0021714A" w:rsidRDefault="00B66234">
                      <w:pPr>
                        <w:ind w:left="49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dar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k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mass)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5680" behindDoc="1" locked="0" layoutInCell="1" allowOverlap="1" wp14:anchorId="076288AF" wp14:editId="6A2260BD">
            <wp:simplePos x="0" y="0"/>
            <wp:positionH relativeFrom="page">
              <wp:posOffset>423545</wp:posOffset>
            </wp:positionH>
            <wp:positionV relativeFrom="paragraph">
              <wp:posOffset>827405</wp:posOffset>
            </wp:positionV>
            <wp:extent cx="1450975" cy="19323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9776" behindDoc="1" locked="0" layoutInCell="1" allowOverlap="1" wp14:anchorId="6C2F7406" wp14:editId="7382EC7C">
            <wp:simplePos x="0" y="0"/>
            <wp:positionH relativeFrom="page">
              <wp:posOffset>2117090</wp:posOffset>
            </wp:positionH>
            <wp:positionV relativeFrom="paragraph">
              <wp:posOffset>-60960</wp:posOffset>
            </wp:positionV>
            <wp:extent cx="749935" cy="1210310"/>
            <wp:effectExtent l="0" t="0" r="0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w:drawing>
          <wp:inline distT="0" distB="0" distL="0" distR="0" wp14:anchorId="0FC10386" wp14:editId="7AB0DE7B">
            <wp:extent cx="752475" cy="11430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14A" w:rsidRPr="00B66234" w:rsidRDefault="00D37EC3" w:rsidP="00B66234">
      <w:pPr>
        <w:pStyle w:val="NoSpacing"/>
        <w:rPr>
          <w:rFonts w:ascii="Arial" w:hAnsi="Arial" w:cs="Arial"/>
          <w:sz w:val="22"/>
        </w:rPr>
      </w:pPr>
      <w:r w:rsidRPr="00B66234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CA6A7AD" wp14:editId="707B6060">
                <wp:simplePos x="0" y="0"/>
                <wp:positionH relativeFrom="page">
                  <wp:posOffset>4700270</wp:posOffset>
                </wp:positionH>
                <wp:positionV relativeFrom="paragraph">
                  <wp:posOffset>4445</wp:posOffset>
                </wp:positionV>
                <wp:extent cx="2595880" cy="1458595"/>
                <wp:effectExtent l="4445" t="0" r="0" b="12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line="200" w:lineRule="exact"/>
                            </w:pPr>
                          </w:p>
                          <w:p w:rsidR="0021714A" w:rsidRDefault="0021714A">
                            <w:pPr>
                              <w:spacing w:before="10" w:line="200" w:lineRule="exact"/>
                            </w:pPr>
                          </w:p>
                          <w:p w:rsidR="0021714A" w:rsidRDefault="00B66234">
                            <w:pPr>
                              <w:tabs>
                                <w:tab w:val="left" w:pos="2400"/>
                              </w:tabs>
                              <w:spacing w:line="240" w:lineRule="exact"/>
                              <w:ind w:left="384" w:right="-41" w:hanging="14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pullin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ab/>
                              <w:t>(two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D37EC3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uclei)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apart)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0.1pt;margin-top:.35pt;width:204.4pt;height:114.8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FOrwIAALM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" filled="f" stroked="f">
                <v:textbox inset="0,0,0,0">
                  <w:txbxContent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line="200" w:lineRule="exact"/>
                      </w:pPr>
                    </w:p>
                    <w:p w:rsidR="0021714A" w:rsidRDefault="0021714A">
                      <w:pPr>
                        <w:spacing w:before="10" w:line="200" w:lineRule="exact"/>
                      </w:pPr>
                    </w:p>
                    <w:p w:rsidR="0021714A" w:rsidRDefault="00B66234">
                      <w:pPr>
                        <w:tabs>
                          <w:tab w:val="left" w:pos="2400"/>
                        </w:tabs>
                        <w:spacing w:line="240" w:lineRule="exact"/>
                        <w:ind w:left="384" w:right="-41" w:hanging="14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pacing w:val="1"/>
                          <w:sz w:val="24"/>
                          <w:szCs w:val="24"/>
                        </w:rPr>
                        <w:t>pullin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g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ab/>
                        <w:t>(two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n</w:t>
                      </w:r>
                      <w:r w:rsidR="00D37EC3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uclei)</w:t>
                      </w: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apart)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7728" behindDoc="1" locked="0" layoutInCell="1" allowOverlap="1" wp14:anchorId="0A763366" wp14:editId="739E7511">
            <wp:simplePos x="0" y="0"/>
            <wp:positionH relativeFrom="page">
              <wp:posOffset>4700270</wp:posOffset>
            </wp:positionH>
            <wp:positionV relativeFrom="paragraph">
              <wp:posOffset>4445</wp:posOffset>
            </wp:positionV>
            <wp:extent cx="1926590" cy="14509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752" behindDoc="1" locked="0" layoutInCell="1" allowOverlap="1" wp14:anchorId="4BC765D5" wp14:editId="3B9A75FE">
            <wp:simplePos x="0" y="0"/>
            <wp:positionH relativeFrom="page">
              <wp:posOffset>5300345</wp:posOffset>
            </wp:positionH>
            <wp:positionV relativeFrom="paragraph">
              <wp:posOffset>120650</wp:posOffset>
            </wp:positionV>
            <wp:extent cx="1688465" cy="895985"/>
            <wp:effectExtent l="0" t="0" r="698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0800" behindDoc="1" locked="0" layoutInCell="1" allowOverlap="1" wp14:anchorId="2C57792C" wp14:editId="32D05A16">
            <wp:simplePos x="0" y="0"/>
            <wp:positionH relativeFrom="page">
              <wp:posOffset>3425825</wp:posOffset>
            </wp:positionH>
            <wp:positionV relativeFrom="paragraph">
              <wp:posOffset>-1174750</wp:posOffset>
            </wp:positionV>
            <wp:extent cx="951230" cy="1054735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B66234">
        <w:rPr>
          <w:rFonts w:ascii="Arial" w:hAnsi="Arial" w:cs="Arial"/>
          <w:noProof/>
          <w:sz w:val="22"/>
        </w:rPr>
        <w:drawing>
          <wp:inline distT="0" distB="0" distL="0" distR="0" wp14:anchorId="3309BE21" wp14:editId="17CFD354">
            <wp:extent cx="750677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77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714A" w:rsidRPr="00B66234" w:rsidRDefault="0021714A" w:rsidP="00B66234">
      <w:pPr>
        <w:pStyle w:val="NoSpacing"/>
        <w:rPr>
          <w:rFonts w:ascii="Arial" w:hAnsi="Arial" w:cs="Arial"/>
          <w:sz w:val="16"/>
          <w:szCs w:val="15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D37EC3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6704" behindDoc="1" locked="0" layoutInCell="1" allowOverlap="1" wp14:anchorId="20EE2067" wp14:editId="6A5DC909">
            <wp:simplePos x="0" y="0"/>
            <wp:positionH relativeFrom="page">
              <wp:posOffset>1874520</wp:posOffset>
            </wp:positionH>
            <wp:positionV relativeFrom="paragraph">
              <wp:posOffset>-1201420</wp:posOffset>
            </wp:positionV>
            <wp:extent cx="1350010" cy="1158240"/>
            <wp:effectExtent l="0" t="0" r="0" b="381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2848" behindDoc="1" locked="0" layoutInCell="1" allowOverlap="1" wp14:anchorId="46BE8EB5" wp14:editId="1775A2B4">
            <wp:simplePos x="0" y="0"/>
            <wp:positionH relativeFrom="page">
              <wp:posOffset>6035040</wp:posOffset>
            </wp:positionH>
            <wp:positionV relativeFrom="paragraph">
              <wp:posOffset>-2182495</wp:posOffset>
            </wp:positionV>
            <wp:extent cx="938530" cy="83820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EB0FD55" wp14:editId="66F3AD46">
                <wp:simplePos x="0" y="0"/>
                <wp:positionH relativeFrom="page">
                  <wp:posOffset>4636135</wp:posOffset>
                </wp:positionH>
                <wp:positionV relativeFrom="paragraph">
                  <wp:posOffset>-2597150</wp:posOffset>
                </wp:positionV>
                <wp:extent cx="0" cy="3314065"/>
                <wp:effectExtent l="6985" t="8255" r="1206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314065"/>
                          <a:chOff x="7301" y="-4090"/>
                          <a:chExt cx="0" cy="5219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301" y="-4090"/>
                            <a:ext cx="0" cy="5219"/>
                          </a:xfrm>
                          <a:custGeom>
                            <a:avLst/>
                            <a:gdLst>
                              <a:gd name="T0" fmla="+- 0 -4090 -4090"/>
                              <a:gd name="T1" fmla="*/ -4090 h 5219"/>
                              <a:gd name="T2" fmla="+- 0 1129 -4090"/>
                              <a:gd name="T3" fmla="*/ 1129 h 52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19">
                                <a:moveTo>
                                  <a:pt x="0" y="0"/>
                                </a:moveTo>
                                <a:lnTo>
                                  <a:pt x="0" y="5219"/>
                                </a:lnTo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65.05pt;margin-top:-204.5pt;width:0;height:260.95pt;z-index:-251650560;mso-position-horizontal-relative:page" coordorigin="7301,-4090" coordsize="0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">
                <v:shape id="Freeform 5" o:spid="_x0000_s1027" style="position:absolute;left:7301;top:-4090;width:0;height:5219;visibility:visible;mso-wrap-style:square;v-text-anchor:top" coordsize="0,5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6jsUA&#10;AADaAAAADwAAAGRycy9kb3ducmV2LnhtbESPQWsCMRSE74L/ITzBm2ZbRWQ1SlsqFUFxtQePj83r&#10;7rabl22S6tpfbwpCj8PMfMPMl62pxZmcrywreBgmIIhzqysuFLwfV4MpCB+QNdaWScGVPCwX3c4c&#10;U20vnNH5EAoRIexTVFCG0KRS+rwkg35oG+LofVhnMETpCqkdXiLc1PIxSSbSYMVxocSGXkrKvw4/&#10;RsErf4+21cltdqu3Tzn+3T0fs32rVL/XPs1ABGrDf/jeXmsFE/i7Em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WLqOxQAAANoAAAAPAAAAAAAAAAAAAAAAAJgCAABkcnMv&#10;ZG93bnJldi54bWxQSwUGAAAAAAQABAD1AAAAigMAAAAA&#10;" path="m,l,5219e" filled="f" strokeweight=".3565mm">
                  <v:path arrowok="t" o:connecttype="custom" o:connectlocs="0,-4090;0,1129" o:connectangles="0,0"/>
                </v:shape>
                <w10:wrap anchorx="page"/>
              </v:group>
            </w:pict>
          </mc:Fallback>
        </mc:AlternateContent>
      </w:r>
      <w:r w:rsidRPr="00B66234">
        <w:rPr>
          <w:rFonts w:ascii="Arial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9D509BD" wp14:editId="3CE35F5E">
                <wp:simplePos x="0" y="0"/>
                <wp:positionH relativeFrom="page">
                  <wp:posOffset>5892165</wp:posOffset>
                </wp:positionH>
                <wp:positionV relativeFrom="paragraph">
                  <wp:posOffset>-2585085</wp:posOffset>
                </wp:positionV>
                <wp:extent cx="0" cy="3316605"/>
                <wp:effectExtent l="15240" t="10795" r="13335" b="158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316605"/>
                          <a:chOff x="9279" y="-4071"/>
                          <a:chExt cx="0" cy="5223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279" y="-4071"/>
                            <a:ext cx="0" cy="5223"/>
                          </a:xfrm>
                          <a:custGeom>
                            <a:avLst/>
                            <a:gdLst>
                              <a:gd name="T0" fmla="+- 0 -4071 -4071"/>
                              <a:gd name="T1" fmla="*/ -4071 h 5223"/>
                              <a:gd name="T2" fmla="+- 0 1153 -4071"/>
                              <a:gd name="T3" fmla="*/ 1153 h 52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23">
                                <a:moveTo>
                                  <a:pt x="0" y="0"/>
                                </a:moveTo>
                                <a:lnTo>
                                  <a:pt x="0" y="5224"/>
                                </a:lnTo>
                              </a:path>
                            </a:pathLst>
                          </a:custGeom>
                          <a:noFill/>
                          <a:ln w="12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3.95pt;margin-top:-203.55pt;width:0;height:261.15pt;z-index:-251649536;mso-position-horizontal-relative:page" coordorigin="9279,-4071" coordsize="0,5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">
                <v:shape id="Freeform 3" o:spid="_x0000_s1027" style="position:absolute;left:9279;top:-4071;width:0;height:5223;visibility:visible;mso-wrap-style:square;v-text-anchor:top" coordsize="0,5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Y3MEA&#10;AADaAAAADwAAAGRycy9kb3ducmV2LnhtbESPQYvCMBSE7wv+h/AEb2uiiKzVKKKsehNdvT+bZ1ts&#10;XkqTrdVfb4SFPQ4z8w0zW7S2FA3VvnCsYdBXIIhTZwrONJx+vj+/QPiAbLB0TBoe5GEx73zMMDHu&#10;zgdqjiETEcI+QQ15CFUipU9zsuj7riKO3tXVFkOUdSZNjfcIt6UcKjWWFguOCzlWtMopvR1/rYbN&#10;Nl2f1eU5GazPxeiwXTXq0e617nXb5RREoDb8h//aO6NhBO8r8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aWNzBAAAA2gAAAA8AAAAAAAAAAAAAAAAAmAIAAGRycy9kb3du&#10;cmV2LnhtbFBLBQYAAAAABAAEAPUAAACGAwAAAAA=&#10;" path="m,l,5224e" filled="f" strokeweight=".3565mm">
                  <v:path arrowok="t" o:connecttype="custom" o:connectlocs="0,-4071;0,1153" o:connectangles="0,0"/>
                </v:shape>
                <w10:wrap anchorx="page"/>
              </v:group>
            </w:pict>
          </mc:Fallback>
        </mc:AlternateContent>
      </w:r>
      <w:r w:rsidR="00B66234" w:rsidRPr="00B66234">
        <w:rPr>
          <w:rFonts w:ascii="Arial" w:eastAsia="Arial" w:hAnsi="Arial" w:cs="Arial"/>
          <w:spacing w:val="1"/>
          <w:sz w:val="22"/>
        </w:rPr>
        <w:t>(</w:t>
      </w:r>
      <w:proofErr w:type="gramStart"/>
      <w:r w:rsidR="00B66234" w:rsidRPr="00B66234">
        <w:rPr>
          <w:rFonts w:ascii="Arial" w:eastAsia="Arial" w:hAnsi="Arial" w:cs="Arial"/>
          <w:spacing w:val="1"/>
          <w:sz w:val="22"/>
        </w:rPr>
        <w:t>chromosome</w:t>
      </w:r>
      <w:r w:rsidR="00B66234" w:rsidRPr="00B66234">
        <w:rPr>
          <w:rFonts w:ascii="Arial" w:eastAsia="Arial" w:hAnsi="Arial" w:cs="Arial"/>
          <w:sz w:val="22"/>
        </w:rPr>
        <w:t>s</w:t>
      </w:r>
      <w:proofErr w:type="gramEnd"/>
      <w:r w:rsidR="00B66234" w:rsidRPr="00B66234">
        <w:rPr>
          <w:rFonts w:ascii="Arial" w:eastAsia="Arial" w:hAnsi="Arial" w:cs="Arial"/>
          <w:sz w:val="22"/>
        </w:rPr>
        <w:t xml:space="preserve">       </w:t>
      </w:r>
      <w:r w:rsidR="00B66234" w:rsidRPr="00B66234">
        <w:rPr>
          <w:rFonts w:ascii="Arial" w:eastAsia="Arial" w:hAnsi="Arial" w:cs="Arial"/>
          <w:spacing w:val="30"/>
          <w:sz w:val="22"/>
        </w:rPr>
        <w:t xml:space="preserve"> </w:t>
      </w:r>
      <w:r w:rsidR="00B66234" w:rsidRPr="00B66234">
        <w:rPr>
          <w:rFonts w:ascii="Arial" w:eastAsia="Arial" w:hAnsi="Arial" w:cs="Arial"/>
          <w:spacing w:val="1"/>
          <w:sz w:val="22"/>
        </w:rPr>
        <w:t>(chromosome</w:t>
      </w:r>
      <w:r w:rsidR="00B66234" w:rsidRPr="00B66234">
        <w:rPr>
          <w:rFonts w:ascii="Arial" w:eastAsia="Arial" w:hAnsi="Arial" w:cs="Arial"/>
          <w:sz w:val="22"/>
        </w:rPr>
        <w:t xml:space="preserve">s                 </w:t>
      </w:r>
      <w:r w:rsidRPr="00B66234">
        <w:rPr>
          <w:rFonts w:ascii="Arial" w:eastAsia="Arial" w:hAnsi="Arial" w:cs="Arial"/>
          <w:sz w:val="22"/>
        </w:rPr>
        <w:t xml:space="preserve">                               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proofErr w:type="gramStart"/>
      <w:r w:rsidRPr="00B66234">
        <w:rPr>
          <w:rFonts w:ascii="Arial" w:eastAsia="Arial" w:hAnsi="Arial" w:cs="Arial"/>
          <w:sz w:val="22"/>
        </w:rPr>
        <w:t>visible</w:t>
      </w:r>
      <w:proofErr w:type="gramEnd"/>
      <w:r w:rsidRPr="00B66234">
        <w:rPr>
          <w:rFonts w:ascii="Arial" w:eastAsia="Arial" w:hAnsi="Arial" w:cs="Arial"/>
          <w:spacing w:val="1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but               </w:t>
      </w:r>
      <w:r w:rsidRPr="00B66234">
        <w:rPr>
          <w:rFonts w:ascii="Arial" w:eastAsia="Arial" w:hAnsi="Arial" w:cs="Arial"/>
          <w:spacing w:val="28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lining</w:t>
      </w:r>
      <w:r w:rsidRPr="00B66234">
        <w:rPr>
          <w:rFonts w:ascii="Arial" w:eastAsia="Arial" w:hAnsi="Arial" w:cs="Arial"/>
          <w:spacing w:val="1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up</w:t>
      </w: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>not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organized)        </w:t>
      </w:r>
      <w:r w:rsidRPr="00B66234">
        <w:rPr>
          <w:rFonts w:ascii="Arial" w:eastAsia="Arial" w:hAnsi="Arial" w:cs="Arial"/>
          <w:spacing w:val="2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along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equator)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13"/>
          <w:szCs w:val="11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9.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Use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data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table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record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number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stages.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 easiest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way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for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person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look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through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microscope,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going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along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row 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cells.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For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say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out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loud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appears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in.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Another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student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can make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tally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marks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for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stage.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8"/>
          <w:szCs w:val="26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4613"/>
      </w:tblGrid>
      <w:tr w:rsidR="0021714A" w:rsidRPr="00B66234" w:rsidTr="00D37EC3">
        <w:trPr>
          <w:trHeight w:hRule="exact" w:val="581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22"/>
              </w:rPr>
            </w:pPr>
            <w:r w:rsidRPr="00B66234">
              <w:rPr>
                <w:rFonts w:ascii="Arial" w:eastAsia="Arial" w:hAnsi="Arial" w:cs="Arial"/>
                <w:b/>
                <w:sz w:val="22"/>
              </w:rPr>
              <w:t>Stage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of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Cell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Cycle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22"/>
              </w:rPr>
            </w:pPr>
            <w:r w:rsidRPr="00B66234">
              <w:rPr>
                <w:rFonts w:ascii="Arial" w:eastAsia="Arial" w:hAnsi="Arial" w:cs="Arial"/>
                <w:b/>
                <w:sz w:val="22"/>
              </w:rPr>
              <w:t>Number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of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cells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in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the</w:t>
            </w:r>
            <w:r w:rsidRPr="00B66234">
              <w:rPr>
                <w:rFonts w:ascii="Arial" w:eastAsia="Arial" w:hAnsi="Arial" w:cs="Arial"/>
                <w:b/>
                <w:spacing w:val="4"/>
                <w:sz w:val="22"/>
              </w:rPr>
              <w:t xml:space="preserve"> </w:t>
            </w:r>
            <w:r w:rsidRPr="00B66234">
              <w:rPr>
                <w:rFonts w:ascii="Arial" w:eastAsia="Arial" w:hAnsi="Arial" w:cs="Arial"/>
                <w:b/>
                <w:sz w:val="22"/>
              </w:rPr>
              <w:t>Stage:</w:t>
            </w:r>
          </w:p>
        </w:tc>
      </w:tr>
      <w:tr w:rsidR="0021714A" w:rsidRPr="00B66234">
        <w:trPr>
          <w:trHeight w:hRule="exact" w:val="595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32"/>
                <w:szCs w:val="28"/>
              </w:rPr>
            </w:pPr>
            <w:r w:rsidRPr="00B66234">
              <w:rPr>
                <w:rFonts w:ascii="Arial" w:eastAsia="Arial" w:hAnsi="Arial" w:cs="Arial"/>
                <w:b/>
                <w:spacing w:val="-1"/>
                <w:w w:val="99"/>
                <w:sz w:val="32"/>
                <w:szCs w:val="28"/>
              </w:rPr>
              <w:t>Interphase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21714A" w:rsidP="00B66234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21714A" w:rsidRPr="00B66234">
        <w:trPr>
          <w:trHeight w:hRule="exact" w:val="595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32"/>
                <w:szCs w:val="28"/>
              </w:rPr>
            </w:pPr>
            <w:r w:rsidRPr="00B66234">
              <w:rPr>
                <w:rFonts w:ascii="Arial" w:eastAsia="Arial" w:hAnsi="Arial" w:cs="Arial"/>
                <w:b/>
                <w:spacing w:val="-1"/>
                <w:w w:val="99"/>
                <w:sz w:val="32"/>
                <w:szCs w:val="28"/>
              </w:rPr>
              <w:t>Prophase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21714A" w:rsidP="00B66234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21714A" w:rsidRPr="00B66234">
        <w:trPr>
          <w:trHeight w:hRule="exact" w:val="600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32"/>
                <w:szCs w:val="28"/>
              </w:rPr>
            </w:pPr>
            <w:r w:rsidRPr="00B66234">
              <w:rPr>
                <w:rFonts w:ascii="Arial" w:eastAsia="Arial" w:hAnsi="Arial" w:cs="Arial"/>
                <w:b/>
                <w:spacing w:val="-2"/>
                <w:w w:val="99"/>
                <w:sz w:val="32"/>
                <w:szCs w:val="28"/>
              </w:rPr>
              <w:t>Metaphase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21714A" w:rsidP="00B66234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21714A" w:rsidRPr="00B66234">
        <w:trPr>
          <w:trHeight w:hRule="exact" w:val="595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32"/>
                <w:szCs w:val="28"/>
              </w:rPr>
            </w:pPr>
            <w:r w:rsidRPr="00B66234">
              <w:rPr>
                <w:rFonts w:ascii="Arial" w:eastAsia="Arial" w:hAnsi="Arial" w:cs="Arial"/>
                <w:b/>
                <w:spacing w:val="-2"/>
                <w:w w:val="99"/>
                <w:sz w:val="32"/>
                <w:szCs w:val="28"/>
              </w:rPr>
              <w:t>Anaphase</w:t>
            </w:r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21714A" w:rsidP="00B66234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21714A" w:rsidRPr="00B66234">
        <w:trPr>
          <w:trHeight w:hRule="exact" w:val="586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B66234" w:rsidP="00B66234">
            <w:pPr>
              <w:pStyle w:val="NoSpacing"/>
              <w:rPr>
                <w:rFonts w:ascii="Arial" w:eastAsia="Arial" w:hAnsi="Arial" w:cs="Arial"/>
                <w:sz w:val="32"/>
                <w:szCs w:val="28"/>
              </w:rPr>
            </w:pPr>
            <w:proofErr w:type="spellStart"/>
            <w:r w:rsidRPr="00B66234">
              <w:rPr>
                <w:rFonts w:ascii="Arial" w:eastAsia="Arial" w:hAnsi="Arial" w:cs="Arial"/>
                <w:b/>
                <w:spacing w:val="-2"/>
                <w:w w:val="99"/>
                <w:sz w:val="32"/>
                <w:szCs w:val="28"/>
              </w:rPr>
              <w:t>Telophase</w:t>
            </w:r>
            <w:proofErr w:type="spellEnd"/>
          </w:p>
        </w:tc>
        <w:tc>
          <w:tcPr>
            <w:tcW w:w="4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14A" w:rsidRPr="00B66234" w:rsidRDefault="0021714A" w:rsidP="00B66234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  <w:sectPr w:rsidR="0021714A" w:rsidRPr="00B66234">
          <w:pgSz w:w="12240" w:h="15840"/>
          <w:pgMar w:top="1340" w:right="840" w:bottom="280" w:left="560" w:header="720" w:footer="720" w:gutter="0"/>
          <w:cols w:space="720"/>
        </w:sect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b/>
          <w:spacing w:val="1"/>
          <w:sz w:val="22"/>
        </w:rPr>
        <w:lastRenderedPageBreak/>
        <w:t>Analysi</w:t>
      </w:r>
      <w:r w:rsidRPr="00B66234">
        <w:rPr>
          <w:rFonts w:ascii="Arial" w:eastAsia="Arial" w:hAnsi="Arial" w:cs="Arial"/>
          <w:b/>
          <w:sz w:val="22"/>
        </w:rPr>
        <w:t>s</w:t>
      </w:r>
      <w:r w:rsidRPr="00B66234">
        <w:rPr>
          <w:rFonts w:ascii="Arial" w:eastAsia="Arial" w:hAnsi="Arial" w:cs="Arial"/>
          <w:b/>
          <w:spacing w:val="7"/>
          <w:sz w:val="22"/>
        </w:rPr>
        <w:t xml:space="preserve"> </w:t>
      </w:r>
      <w:r w:rsidRPr="00B66234">
        <w:rPr>
          <w:rFonts w:ascii="Arial" w:eastAsia="Arial" w:hAnsi="Arial" w:cs="Arial"/>
          <w:b/>
          <w:sz w:val="22"/>
        </w:rPr>
        <w:t>&amp;</w:t>
      </w:r>
      <w:r w:rsidRPr="00B66234">
        <w:rPr>
          <w:rFonts w:ascii="Arial" w:eastAsia="Arial" w:hAnsi="Arial" w:cs="Arial"/>
          <w:b/>
          <w:spacing w:val="7"/>
          <w:sz w:val="22"/>
        </w:rPr>
        <w:t xml:space="preserve"> </w:t>
      </w:r>
      <w:r w:rsidRPr="00B66234">
        <w:rPr>
          <w:rFonts w:ascii="Arial" w:eastAsia="Arial" w:hAnsi="Arial" w:cs="Arial"/>
          <w:b/>
          <w:spacing w:val="1"/>
          <w:sz w:val="22"/>
        </w:rPr>
        <w:t>Conclusions: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1.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majority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in?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14"/>
          <w:szCs w:val="1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2.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pacing w:val="1"/>
          <w:sz w:val="22"/>
          <w:u w:val="single" w:color="000000"/>
        </w:rPr>
        <w:t>percentag</w:t>
      </w:r>
      <w:r w:rsidRPr="00B66234">
        <w:rPr>
          <w:rFonts w:ascii="Arial" w:eastAsia="Arial" w:hAnsi="Arial" w:cs="Arial"/>
          <w:sz w:val="22"/>
          <w:u w:val="single" w:color="000000"/>
        </w:rPr>
        <w:t>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proofErr w:type="gramStart"/>
      <w:r w:rsidRPr="00B66234">
        <w:rPr>
          <w:rFonts w:ascii="Arial" w:eastAsia="Arial" w:hAnsi="Arial" w:cs="Arial"/>
          <w:sz w:val="22"/>
        </w:rPr>
        <w:t>were</w:t>
      </w:r>
      <w:proofErr w:type="gramEnd"/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stage?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pacing w:val="1"/>
          <w:sz w:val="22"/>
        </w:rPr>
        <w:t xml:space="preserve">Interphase Prophase Metaphase Anaphase </w:t>
      </w:r>
      <w:proofErr w:type="spellStart"/>
      <w:r w:rsidRPr="00B66234">
        <w:rPr>
          <w:rFonts w:ascii="Arial" w:eastAsia="Arial" w:hAnsi="Arial" w:cs="Arial"/>
          <w:spacing w:val="1"/>
          <w:sz w:val="22"/>
        </w:rPr>
        <w:t>Telophase</w:t>
      </w:r>
      <w:proofErr w:type="spellEnd"/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3.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evidence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shows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mitosis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continuous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process,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series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separate </w:t>
      </w:r>
      <w:r w:rsidRPr="00B66234">
        <w:rPr>
          <w:rFonts w:ascii="Arial" w:eastAsia="Arial" w:hAnsi="Arial" w:cs="Arial"/>
          <w:spacing w:val="1"/>
          <w:sz w:val="22"/>
        </w:rPr>
        <w:t>events?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4.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onion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plant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began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single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cell.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had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b/>
          <w:sz w:val="22"/>
        </w:rPr>
        <w:t>X</w:t>
      </w:r>
      <w:r w:rsidRPr="00B66234">
        <w:rPr>
          <w:rFonts w:ascii="Arial" w:eastAsia="Arial" w:hAnsi="Arial" w:cs="Arial"/>
          <w:b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number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chromosomes. </w:t>
      </w:r>
      <w:r w:rsidRPr="00B66234">
        <w:rPr>
          <w:rFonts w:ascii="Arial" w:eastAsia="Arial" w:hAnsi="Arial" w:cs="Arial"/>
          <w:spacing w:val="6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(The exact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number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does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not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proofErr w:type="gramStart"/>
      <w:r w:rsidRPr="00B66234">
        <w:rPr>
          <w:rFonts w:ascii="Arial" w:eastAsia="Arial" w:hAnsi="Arial" w:cs="Arial"/>
          <w:sz w:val="22"/>
        </w:rPr>
        <w:t>matter,</w:t>
      </w:r>
      <w:proofErr w:type="gramEnd"/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will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just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call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number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“X”.) </w:t>
      </w:r>
      <w:r w:rsidRPr="00B66234">
        <w:rPr>
          <w:rFonts w:ascii="Arial" w:eastAsia="Arial" w:hAnsi="Arial" w:cs="Arial"/>
          <w:spacing w:val="6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How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many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chromosomes are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each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you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observed?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(Give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answer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terms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X.) </w:t>
      </w:r>
      <w:r w:rsidRPr="00B66234">
        <w:rPr>
          <w:rFonts w:ascii="Arial" w:eastAsia="Arial" w:hAnsi="Arial" w:cs="Arial"/>
          <w:spacing w:val="4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How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do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you </w:t>
      </w:r>
      <w:r w:rsidRPr="00B66234">
        <w:rPr>
          <w:rFonts w:ascii="Arial" w:eastAsia="Arial" w:hAnsi="Arial" w:cs="Arial"/>
          <w:spacing w:val="1"/>
          <w:sz w:val="22"/>
        </w:rPr>
        <w:t>know?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4"/>
          <w:szCs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5. </w:t>
      </w:r>
      <w:r w:rsidRPr="00B66234">
        <w:rPr>
          <w:rFonts w:ascii="Arial" w:eastAsia="Arial" w:hAnsi="Arial" w:cs="Arial"/>
          <w:spacing w:val="6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would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reproduce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sexually,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would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need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to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produce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sperm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and/or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eggs by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process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meiosis.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After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meiosis,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how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many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chromosomes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would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 xml:space="preserve">each </w:t>
      </w:r>
      <w:r w:rsidRPr="00B66234">
        <w:rPr>
          <w:rFonts w:ascii="Arial" w:eastAsia="Arial" w:hAnsi="Arial" w:cs="Arial"/>
          <w:sz w:val="22"/>
          <w:u w:val="single" w:color="000000"/>
        </w:rPr>
        <w:t>sex</w:t>
      </w:r>
      <w:r w:rsidRPr="00B66234">
        <w:rPr>
          <w:rFonts w:ascii="Arial" w:eastAsia="Arial" w:hAnsi="Arial" w:cs="Arial"/>
          <w:spacing w:val="2"/>
          <w:sz w:val="22"/>
          <w:u w:val="single" w:color="000000"/>
        </w:rPr>
        <w:t xml:space="preserve"> </w:t>
      </w:r>
      <w:r w:rsidRPr="00B66234">
        <w:rPr>
          <w:rFonts w:ascii="Arial" w:eastAsia="Arial" w:hAnsi="Arial" w:cs="Arial"/>
          <w:sz w:val="22"/>
          <w:u w:val="single" w:color="000000"/>
        </w:rPr>
        <w:t>cell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(in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terms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2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X)?</w:t>
      </w:r>
    </w:p>
    <w:p w:rsidR="0021714A" w:rsidRPr="00B66234" w:rsidRDefault="0021714A" w:rsidP="00B66234">
      <w:pPr>
        <w:pStyle w:val="NoSpacing"/>
        <w:rPr>
          <w:rFonts w:ascii="Arial" w:hAnsi="Arial" w:cs="Arial"/>
          <w:sz w:val="18"/>
          <w:szCs w:val="17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21714A" w:rsidP="00B66234">
      <w:pPr>
        <w:pStyle w:val="NoSpacing"/>
        <w:rPr>
          <w:rFonts w:ascii="Arial" w:hAnsi="Arial" w:cs="Arial"/>
          <w:sz w:val="22"/>
        </w:rPr>
      </w:pPr>
    </w:p>
    <w:p w:rsidR="0021714A" w:rsidRPr="00B66234" w:rsidRDefault="00B66234" w:rsidP="00B66234">
      <w:pPr>
        <w:pStyle w:val="NoSpacing"/>
        <w:rPr>
          <w:rFonts w:ascii="Arial" w:eastAsia="Arial" w:hAnsi="Arial" w:cs="Arial"/>
          <w:sz w:val="22"/>
        </w:rPr>
      </w:pPr>
      <w:r w:rsidRPr="00B66234">
        <w:rPr>
          <w:rFonts w:ascii="Arial" w:eastAsia="Arial" w:hAnsi="Arial" w:cs="Arial"/>
          <w:sz w:val="22"/>
        </w:rPr>
        <w:t xml:space="preserve">6. </w:t>
      </w:r>
      <w:r w:rsidRPr="00B66234">
        <w:rPr>
          <w:rFonts w:ascii="Arial" w:eastAsia="Arial" w:hAnsi="Arial" w:cs="Arial"/>
          <w:spacing w:val="5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this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onion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would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complete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process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sexual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reproduction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(fertilizing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egg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cell), how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many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chromosomes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would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be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zygotes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that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are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produced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(in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terms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of</w:t>
      </w:r>
      <w:r w:rsidRPr="00B66234">
        <w:rPr>
          <w:rFonts w:ascii="Arial" w:eastAsia="Arial" w:hAnsi="Arial" w:cs="Arial"/>
          <w:spacing w:val="3"/>
          <w:sz w:val="22"/>
        </w:rPr>
        <w:t xml:space="preserve"> </w:t>
      </w:r>
      <w:r w:rsidRPr="00B66234">
        <w:rPr>
          <w:rFonts w:ascii="Arial" w:eastAsia="Arial" w:hAnsi="Arial" w:cs="Arial"/>
          <w:sz w:val="22"/>
        </w:rPr>
        <w:t>X)?</w:t>
      </w:r>
    </w:p>
    <w:sectPr w:rsidR="0021714A" w:rsidRPr="00B66234">
      <w:pgSz w:w="12240" w:h="15840"/>
      <w:pgMar w:top="1340" w:right="13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03C"/>
    <w:multiLevelType w:val="multilevel"/>
    <w:tmpl w:val="5396FDF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4A"/>
    <w:rsid w:val="0021714A"/>
    <w:rsid w:val="00B66234"/>
    <w:rsid w:val="00D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D37EC3"/>
  </w:style>
  <w:style w:type="paragraph" w:styleId="BalloonText">
    <w:name w:val="Balloon Text"/>
    <w:basedOn w:val="Normal"/>
    <w:link w:val="BalloonTextChar"/>
    <w:uiPriority w:val="99"/>
    <w:semiHidden/>
    <w:unhideWhenUsed/>
    <w:rsid w:val="00D3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D37EC3"/>
  </w:style>
  <w:style w:type="paragraph" w:styleId="BalloonText">
    <w:name w:val="Balloon Text"/>
    <w:basedOn w:val="Normal"/>
    <w:link w:val="BalloonTextChar"/>
    <w:uiPriority w:val="99"/>
    <w:semiHidden/>
    <w:unhideWhenUsed/>
    <w:rsid w:val="00D37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Holley CSD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Pelkey</dc:creator>
  <cp:lastModifiedBy>Kristen Pelkey</cp:lastModifiedBy>
  <cp:revision>3</cp:revision>
  <dcterms:created xsi:type="dcterms:W3CDTF">2014-01-22T12:46:00Z</dcterms:created>
  <dcterms:modified xsi:type="dcterms:W3CDTF">2014-01-22T18:03:00Z</dcterms:modified>
</cp:coreProperties>
</file>